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E" w:rsidRDefault="00A4296E" w:rsidP="00A429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3B">
        <w:rPr>
          <w:rFonts w:ascii="Times New Roman" w:hAnsi="Times New Roman" w:cs="Times New Roman"/>
          <w:b/>
          <w:sz w:val="24"/>
          <w:szCs w:val="24"/>
        </w:rPr>
        <w:t>BAB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proofErr w:type="gramEnd"/>
    </w:p>
    <w:p w:rsidR="00A4296E" w:rsidRPr="00251C3B" w:rsidRDefault="00A4296E" w:rsidP="00A429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A4296E" w:rsidRPr="00251C3B" w:rsidRDefault="00A4296E" w:rsidP="00A4296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3B">
        <w:rPr>
          <w:rFonts w:ascii="Times New Roman" w:hAnsi="Times New Roman" w:cs="Times New Roman"/>
          <w:b/>
          <w:sz w:val="24"/>
          <w:szCs w:val="24"/>
        </w:rPr>
        <w:t>5.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A4296E" w:rsidRDefault="00A4296E" w:rsidP="00A4296E">
      <w:pPr>
        <w:spacing w:line="480" w:lineRule="auto"/>
        <w:ind w:right="-9"/>
        <w:rPr>
          <w:sz w:val="24"/>
          <w:szCs w:val="24"/>
        </w:rPr>
      </w:pP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42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9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A4296E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 xml:space="preserve"> </w:t>
      </w:r>
      <w:proofErr w:type="spellStart"/>
      <w:r w:rsidRPr="00A4296E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sil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5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5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sis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3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3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dipe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4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rik</w:t>
      </w:r>
      <w:proofErr w:type="spellEnd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ulan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rikut</w:t>
      </w:r>
      <w:proofErr w:type="spellEnd"/>
      <w:r w:rsidRPr="006B6F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296E" w:rsidRPr="00440E27" w:rsidRDefault="00A4296E" w:rsidP="00A4296E">
      <w:pPr>
        <w:pStyle w:val="ListParagraph"/>
        <w:numPr>
          <w:ilvl w:val="0"/>
          <w:numId w:val="3"/>
        </w:numPr>
        <w:spacing w:line="480" w:lineRule="auto"/>
        <w:ind w:right="84"/>
        <w:jc w:val="both"/>
        <w:rPr>
          <w:sz w:val="24"/>
          <w:szCs w:val="24"/>
        </w:rPr>
      </w:pP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3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fik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bookmarkStart w:id="0" w:name="_GoBack"/>
      <w:bookmarkEnd w:id="0"/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proofErr w:type="spellEnd"/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X1)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6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6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BPSDM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Jambi</w:t>
      </w:r>
      <w:proofErr w:type="spellEnd"/>
      <w:r w:rsidRPr="006B6F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16ED">
        <w:rPr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bukt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mel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 square = 0,102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2,586 &gt; 1,671,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1,671.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BPSDM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Jambi,</w:t>
      </w:r>
    </w:p>
    <w:p w:rsidR="00A4296E" w:rsidRPr="00440E27" w:rsidRDefault="00A4296E" w:rsidP="00A4296E">
      <w:pPr>
        <w:pStyle w:val="ListParagraph"/>
        <w:numPr>
          <w:ilvl w:val="0"/>
          <w:numId w:val="3"/>
        </w:numPr>
        <w:spacing w:line="480" w:lineRule="auto"/>
        <w:ind w:right="84"/>
        <w:jc w:val="both"/>
        <w:rPr>
          <w:sz w:val="24"/>
          <w:szCs w:val="24"/>
        </w:rPr>
      </w:pP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3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fik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6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6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BPSDM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Jambi</w:t>
      </w:r>
      <w:proofErr w:type="spellEnd"/>
      <w:r w:rsidRPr="006B6F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16ED">
        <w:rPr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bukt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mel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 square = 0,92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2,451 &gt; 1,671,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2,451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1,671.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BPSDM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Jambi,</w:t>
      </w:r>
    </w:p>
    <w:p w:rsidR="00A4296E" w:rsidRPr="00C03E51" w:rsidRDefault="00A4296E" w:rsidP="00A4296E">
      <w:pPr>
        <w:pStyle w:val="ListParagraph"/>
        <w:numPr>
          <w:ilvl w:val="0"/>
          <w:numId w:val="3"/>
        </w:numPr>
        <w:spacing w:line="480" w:lineRule="auto"/>
        <w:ind w:right="84"/>
        <w:jc w:val="both"/>
        <w:rPr>
          <w:sz w:val="24"/>
          <w:szCs w:val="24"/>
        </w:rPr>
      </w:pP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3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B6F5E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fik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nta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(X1)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B6F5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6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6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kuk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BPSDM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Jambi</w:t>
      </w:r>
      <w:proofErr w:type="spellEnd"/>
      <w:r w:rsidRPr="006B6F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16ED">
        <w:rPr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color w:val="FFFFFF" w:themeColor="background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6F5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bukt</w:t>
      </w:r>
      <w:r w:rsidRPr="006B6F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mel</w:t>
      </w:r>
      <w:r w:rsidRPr="006B6F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B6F5E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3116ED">
        <w:rPr>
          <w:rFonts w:ascii="Times New Roman" w:eastAsia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 square = 0,176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6,198 &gt; 3,16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6,198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BPSDM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Jambi.</w:t>
      </w:r>
    </w:p>
    <w:p w:rsidR="00A4296E" w:rsidRPr="00251C3B" w:rsidRDefault="00A4296E" w:rsidP="00A4296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3B">
        <w:rPr>
          <w:rFonts w:ascii="Times New Roman" w:hAnsi="Times New Roman" w:cs="Times New Roman"/>
          <w:b/>
          <w:sz w:val="24"/>
          <w:szCs w:val="24"/>
        </w:rPr>
        <w:t>SARAN</w:t>
      </w:r>
    </w:p>
    <w:p w:rsidR="00A4296E" w:rsidRPr="00251C3B" w:rsidRDefault="00A4296E" w:rsidP="00A4296E">
      <w:pPr>
        <w:spacing w:line="48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C3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1C3B">
        <w:rPr>
          <w:rFonts w:ascii="Times New Roman" w:hAnsi="Times New Roman" w:cs="Times New Roman"/>
          <w:sz w:val="24"/>
          <w:szCs w:val="24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251C3B">
        <w:rPr>
          <w:rFonts w:ascii="Times New Roman" w:hAnsi="Times New Roman" w:cs="Times New Roman"/>
          <w:sz w:val="24"/>
          <w:szCs w:val="24"/>
        </w:rPr>
        <w:t>-saran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51C3B">
        <w:rPr>
          <w:rFonts w:ascii="Times New Roman" w:hAnsi="Times New Roman" w:cs="Times New Roman"/>
          <w:sz w:val="24"/>
          <w:szCs w:val="24"/>
        </w:rPr>
        <w:t>:</w:t>
      </w:r>
    </w:p>
    <w:p w:rsidR="00A4296E" w:rsidRDefault="00A4296E" w:rsidP="00A4296E">
      <w:pPr>
        <w:pStyle w:val="ListParagraph"/>
        <w:numPr>
          <w:ilvl w:val="0"/>
          <w:numId w:val="1"/>
        </w:numPr>
        <w:spacing w:line="48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A4296E" w:rsidRPr="005E736E" w:rsidRDefault="00A4296E" w:rsidP="00A4296E">
      <w:pPr>
        <w:spacing w:line="480" w:lineRule="auto"/>
        <w:ind w:right="7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5E736E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E73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296E" w:rsidRPr="00251C3B" w:rsidRDefault="00A4296E" w:rsidP="00A4296E">
      <w:pPr>
        <w:pStyle w:val="ListParagraph"/>
        <w:numPr>
          <w:ilvl w:val="0"/>
          <w:numId w:val="1"/>
        </w:numPr>
        <w:spacing w:line="48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C3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51C3B">
        <w:rPr>
          <w:rFonts w:ascii="Times New Roman" w:hAnsi="Times New Roman" w:cs="Times New Roman"/>
          <w:sz w:val="24"/>
          <w:szCs w:val="24"/>
        </w:rPr>
        <w:t>nstansi</w:t>
      </w:r>
      <w:proofErr w:type="spellEnd"/>
    </w:p>
    <w:p w:rsidR="00A4296E" w:rsidRPr="005E736E" w:rsidRDefault="00A4296E" w:rsidP="00A4296E">
      <w:pPr>
        <w:spacing w:line="48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736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b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E736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E73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ins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nsi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menin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E736E">
        <w:rPr>
          <w:rFonts w:ascii="Times New Roman" w:hAnsi="Times New Roman" w:cs="Times New Roman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tkan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ku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nt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ku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l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f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kto</w:t>
      </w:r>
      <w:r w:rsidRPr="005E736E">
        <w:rPr>
          <w:rFonts w:ascii="Times New Roman" w:hAnsi="Times New Roman" w:cs="Times New Roman"/>
          <w:spacing w:val="3"/>
          <w:sz w:val="24"/>
          <w:szCs w:val="24"/>
        </w:rPr>
        <w:t>r</w:t>
      </w:r>
      <w:proofErr w:type="spellEnd"/>
      <w:r w:rsidRPr="005E736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E736E">
        <w:rPr>
          <w:rFonts w:ascii="Times New Roman" w:hAnsi="Times New Roman" w:cs="Times New Roman"/>
          <w:sz w:val="24"/>
          <w:szCs w:val="24"/>
        </w:rPr>
        <w:t>f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5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5"/>
          <w:sz w:val="24"/>
          <w:szCs w:val="24"/>
        </w:rPr>
        <w:t>i</w:t>
      </w:r>
      <w:r w:rsidRPr="005E736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E736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p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memp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ng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ruhi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men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E736E">
        <w:rPr>
          <w:rFonts w:ascii="Times New Roman" w:hAnsi="Times New Roman" w:cs="Times New Roman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t</w:t>
      </w:r>
      <w:r w:rsidRPr="005E736E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kine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E736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7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H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dipe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E736E">
        <w:rPr>
          <w:rFonts w:ascii="Times New Roman" w:hAnsi="Times New Roman" w:cs="Times New Roman"/>
          <w:sz w:val="24"/>
          <w:szCs w:val="24"/>
        </w:rPr>
        <w:t>lukan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lastRenderedPageBreak/>
        <w:t>i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E736E">
        <w:rPr>
          <w:rFonts w:ascii="Times New Roman" w:hAnsi="Times New Roman" w:cs="Times New Roman"/>
          <w:sz w:val="24"/>
          <w:szCs w:val="24"/>
        </w:rPr>
        <w:t>nt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E736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mem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5E736E">
        <w:rPr>
          <w:rFonts w:ascii="Times New Roman" w:hAnsi="Times New Roman" w:cs="Times New Roman"/>
          <w:sz w:val="24"/>
          <w:szCs w:val="24"/>
        </w:rPr>
        <w:t>si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E736E">
        <w:rPr>
          <w:rFonts w:ascii="Times New Roman" w:hAnsi="Times New Roman" w:cs="Times New Roman"/>
          <w:sz w:val="24"/>
          <w:szCs w:val="24"/>
        </w:rPr>
        <w:t>i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rja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w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736E">
        <w:rPr>
          <w:rFonts w:ascii="Times New Roman" w:hAnsi="Times New Roman" w:cs="Times New Roman"/>
          <w:sz w:val="24"/>
          <w:szCs w:val="24"/>
        </w:rPr>
        <w:t>,</w:t>
      </w:r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menunj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E736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rj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memb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ri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E736E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u</w:t>
      </w:r>
      <w:r w:rsidRPr="005E73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E736E">
        <w:rPr>
          <w:rFonts w:ascii="Times New Roman" w:hAnsi="Times New Roman" w:cs="Times New Roman"/>
          <w:sz w:val="24"/>
          <w:szCs w:val="24"/>
        </w:rPr>
        <w:t>p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b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l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posit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s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suai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r w:rsidRPr="005E736E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E73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kine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E736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pacing w:val="4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pacing w:val="4"/>
          <w:sz w:val="24"/>
          <w:szCs w:val="24"/>
        </w:rPr>
        <w:t>i</w:t>
      </w:r>
      <w:r w:rsidRPr="005E736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5E73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E736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5E736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5E736E">
        <w:rPr>
          <w:rFonts w:ascii="Times New Roman" w:hAnsi="Times New Roman" w:cs="Times New Roman"/>
          <w:sz w:val="24"/>
          <w:szCs w:val="24"/>
        </w:rPr>
        <w:t>dihasilk</w:t>
      </w:r>
      <w:r w:rsidRPr="005E73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E736E">
        <w:rPr>
          <w:rFonts w:ascii="Times New Roman" w:hAnsi="Times New Roman" w:cs="Times New Roman"/>
          <w:spacing w:val="2"/>
          <w:sz w:val="24"/>
          <w:szCs w:val="24"/>
        </w:rPr>
        <w:t>n</w:t>
      </w:r>
      <w:proofErr w:type="spellEnd"/>
      <w:r w:rsidRPr="005E736E">
        <w:rPr>
          <w:rFonts w:ascii="Times New Roman" w:hAnsi="Times New Roman" w:cs="Times New Roman"/>
          <w:sz w:val="24"/>
          <w:szCs w:val="24"/>
        </w:rPr>
        <w:t>.</w:t>
      </w:r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 xml:space="preserve"> </w:t>
      </w:r>
      <w:proofErr w:type="spellStart"/>
      <w:proofErr w:type="gramStart"/>
      <w:r w:rsidRPr="005E736E">
        <w:rPr>
          <w:rFonts w:ascii="Times New Roman" w:hAnsi="Times New Roman" w:cs="Times New Roman"/>
          <w:color w:val="FFFFFF" w:themeColor="background1"/>
          <w:spacing w:val="2"/>
          <w:sz w:val="24"/>
          <w:szCs w:val="24"/>
        </w:rPr>
        <w:t>i</w:t>
      </w:r>
      <w:proofErr w:type="spellEnd"/>
      <w:proofErr w:type="gramEnd"/>
    </w:p>
    <w:p w:rsidR="00A4296E" w:rsidRPr="00C03E51" w:rsidRDefault="00A4296E" w:rsidP="00A4296E">
      <w:pPr>
        <w:pStyle w:val="ListParagraph"/>
        <w:spacing w:line="480" w:lineRule="auto"/>
        <w:ind w:right="84"/>
        <w:jc w:val="both"/>
        <w:rPr>
          <w:sz w:val="24"/>
          <w:szCs w:val="24"/>
        </w:rPr>
      </w:pPr>
    </w:p>
    <w:p w:rsidR="006B7880" w:rsidRDefault="00A4296E"/>
    <w:sectPr w:rsidR="006B7880" w:rsidSect="00A4296E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6E" w:rsidRDefault="00A4296E" w:rsidP="00A4296E">
      <w:pPr>
        <w:spacing w:after="0" w:line="240" w:lineRule="auto"/>
      </w:pPr>
      <w:r>
        <w:separator/>
      </w:r>
    </w:p>
  </w:endnote>
  <w:endnote w:type="continuationSeparator" w:id="0">
    <w:p w:rsidR="00A4296E" w:rsidRDefault="00A4296E" w:rsidP="00A4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96E" w:rsidRDefault="00A42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A4296E" w:rsidRDefault="00A42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6E" w:rsidRDefault="00A4296E" w:rsidP="00A4296E">
      <w:pPr>
        <w:spacing w:after="0" w:line="240" w:lineRule="auto"/>
      </w:pPr>
      <w:r>
        <w:separator/>
      </w:r>
    </w:p>
  </w:footnote>
  <w:footnote w:type="continuationSeparator" w:id="0">
    <w:p w:rsidR="00A4296E" w:rsidRDefault="00A4296E" w:rsidP="00A4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769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296E" w:rsidRDefault="00A429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A4296E" w:rsidRDefault="00A42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B02"/>
    <w:multiLevelType w:val="hybridMultilevel"/>
    <w:tmpl w:val="A5343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06EE"/>
    <w:multiLevelType w:val="multilevel"/>
    <w:tmpl w:val="FE3021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0577D0E"/>
    <w:multiLevelType w:val="hybridMultilevel"/>
    <w:tmpl w:val="374C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6E"/>
    <w:rsid w:val="009C43A3"/>
    <w:rsid w:val="00A36E64"/>
    <w:rsid w:val="00A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A4296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A4296E"/>
  </w:style>
  <w:style w:type="paragraph" w:styleId="Header">
    <w:name w:val="header"/>
    <w:basedOn w:val="Normal"/>
    <w:link w:val="HeaderChar"/>
    <w:uiPriority w:val="99"/>
    <w:unhideWhenUsed/>
    <w:rsid w:val="00A4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6E"/>
  </w:style>
  <w:style w:type="paragraph" w:styleId="Footer">
    <w:name w:val="footer"/>
    <w:basedOn w:val="Normal"/>
    <w:link w:val="FooterChar"/>
    <w:uiPriority w:val="99"/>
    <w:unhideWhenUsed/>
    <w:rsid w:val="00A4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A4296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A4296E"/>
  </w:style>
  <w:style w:type="paragraph" w:styleId="Header">
    <w:name w:val="header"/>
    <w:basedOn w:val="Normal"/>
    <w:link w:val="HeaderChar"/>
    <w:uiPriority w:val="99"/>
    <w:unhideWhenUsed/>
    <w:rsid w:val="00A4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6E"/>
  </w:style>
  <w:style w:type="paragraph" w:styleId="Footer">
    <w:name w:val="footer"/>
    <w:basedOn w:val="Normal"/>
    <w:link w:val="FooterChar"/>
    <w:uiPriority w:val="99"/>
    <w:unhideWhenUsed/>
    <w:rsid w:val="00A4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2021-07-25T08:09:00Z</dcterms:created>
  <dcterms:modified xsi:type="dcterms:W3CDTF">2021-07-25T08:15:00Z</dcterms:modified>
</cp:coreProperties>
</file>